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5CAE" w14:textId="77777777" w:rsidR="000E75A6" w:rsidRDefault="000E75A6" w:rsidP="000E75A6">
      <w:pPr>
        <w:autoSpaceDE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</w:t>
      </w:r>
    </w:p>
    <w:p w14:paraId="1EDD674A" w14:textId="77777777" w:rsidR="000E75A6" w:rsidRDefault="000E75A6" w:rsidP="000E75A6">
      <w:pPr>
        <w:autoSpaceDE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Comune di Gioia Tauro (RC)</w:t>
      </w:r>
    </w:p>
    <w:p w14:paraId="2ED040E6" w14:textId="2DD6871B" w:rsidR="000E75A6" w:rsidRDefault="000E75A6" w:rsidP="000E75A6">
      <w:pPr>
        <w:autoSpaceDE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Ufficio Tecnico - Settore </w:t>
      </w:r>
      <w:r w:rsidR="00B10DD0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V </w:t>
      </w:r>
    </w:p>
    <w:p w14:paraId="0656882E" w14:textId="77777777" w:rsidR="000E75A6" w:rsidRDefault="000E75A6" w:rsidP="000E75A6">
      <w:pPr>
        <w:autoSpaceDE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PEC: </w:t>
      </w:r>
      <w:hyperlink r:id="rId6" w:history="1">
        <w:r w:rsidRPr="00312FC3">
          <w:rPr>
            <w:rStyle w:val="Collegamentoipertestuale"/>
          </w:rPr>
          <w:t>protocollogioiatauro@asmepec.it</w:t>
        </w:r>
      </w:hyperlink>
    </w:p>
    <w:p w14:paraId="40B31145" w14:textId="77777777" w:rsidR="002A6F89" w:rsidRDefault="002A6F89">
      <w:pPr>
        <w:spacing w:after="378"/>
        <w:ind w:right="2"/>
        <w:jc w:val="center"/>
      </w:pPr>
    </w:p>
    <w:p w14:paraId="30AA65A0" w14:textId="77777777" w:rsidR="002A6F89" w:rsidRPr="00971095" w:rsidRDefault="00A26725">
      <w:pPr>
        <w:spacing w:after="414"/>
        <w:rPr>
          <w:color w:val="auto"/>
        </w:rPr>
      </w:pPr>
      <w:r w:rsidRPr="00971095">
        <w:rPr>
          <w:rFonts w:ascii="Arial" w:eastAsia="Arial" w:hAnsi="Arial" w:cs="Arial"/>
          <w:b/>
          <w:color w:val="auto"/>
          <w:sz w:val="20"/>
        </w:rPr>
        <w:t xml:space="preserve">ALLEGATO 1 </w:t>
      </w:r>
    </w:p>
    <w:p w14:paraId="140971A3" w14:textId="77777777" w:rsidR="002A6F89" w:rsidRDefault="00A26725">
      <w:pPr>
        <w:spacing w:after="107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DOMANDA DI PARTECIPAZIONE</w:t>
      </w:r>
    </w:p>
    <w:p w14:paraId="054C8410" w14:textId="1E457993" w:rsidR="00B10DD0" w:rsidRPr="00B10DD0" w:rsidRDefault="00B10DD0" w:rsidP="00B10DD0">
      <w:pPr>
        <w:spacing w:after="0" w:line="349" w:lineRule="auto"/>
        <w:ind w:left="-5" w:right="114" w:hanging="10"/>
        <w:jc w:val="both"/>
        <w:rPr>
          <w:rFonts w:ascii="Trebuchet MS" w:eastAsia="Trebuchet MS" w:hAnsi="Trebuchet MS" w:cs="Trebuchet MS"/>
        </w:rPr>
      </w:pPr>
      <w:r w:rsidRPr="00B10DD0">
        <w:rPr>
          <w:rFonts w:ascii="Trebuchet MS" w:eastAsia="Trebuchet MS" w:hAnsi="Trebuchet MS" w:cs="Trebuchet MS"/>
        </w:rPr>
        <w:t xml:space="preserve">AVVISO PUBBLICO PER LA CONCESSIONE IN COMODATO D’USO GRATUITO AD ENTI DEL TERZO SETTORE, AI SENSI DELL’ART. 71, COMMA 2 DEL D.LGS 3 LUGLIO 2017, N. 117 E SS.MM.II., DI AREA COMUNALE SITA SUL LUNGOMARE DI GIOIA TAURO, VIA METAURO TRATTO TRA I LOCALI PARADISE E COSTAVIOLA, AI FINI DELLA CREAZIONE DI PISTA DI BOCCE PER LA DURATA DI ANNI </w:t>
      </w:r>
      <w:r>
        <w:rPr>
          <w:rFonts w:ascii="Trebuchet MS" w:eastAsia="Trebuchet MS" w:hAnsi="Trebuchet MS" w:cs="Trebuchet MS"/>
        </w:rPr>
        <w:t>DIECI.</w:t>
      </w:r>
      <w:r w:rsidRPr="00B10DD0">
        <w:rPr>
          <w:rFonts w:ascii="Trebuchet MS" w:eastAsia="Trebuchet MS" w:hAnsi="Trebuchet MS" w:cs="Trebuchet MS"/>
        </w:rPr>
        <w:t xml:space="preserve"> </w:t>
      </w:r>
    </w:p>
    <w:p w14:paraId="7CCA9603" w14:textId="77777777" w:rsidR="002A6F89" w:rsidRDefault="00A26725">
      <w:pPr>
        <w:spacing w:after="257"/>
        <w:ind w:left="12" w:right="7" w:hanging="10"/>
        <w:jc w:val="center"/>
      </w:pPr>
      <w:r>
        <w:rPr>
          <w:rFonts w:ascii="Trebuchet MS" w:eastAsia="Trebuchet MS" w:hAnsi="Trebuchet MS" w:cs="Trebuchet MS"/>
        </w:rPr>
        <w:t xml:space="preserve">Dichiarazione sostitutiva ai sensi degli artt. 46 e 47 del D.P.R. n. 445/2000 e ss. </w:t>
      </w:r>
      <w:proofErr w:type="spellStart"/>
      <w:r>
        <w:rPr>
          <w:rFonts w:ascii="Trebuchet MS" w:eastAsia="Trebuchet MS" w:hAnsi="Trebuchet MS" w:cs="Trebuchet MS"/>
        </w:rPr>
        <w:t>mm.ii</w:t>
      </w:r>
      <w:proofErr w:type="spellEnd"/>
      <w:r>
        <w:rPr>
          <w:rFonts w:ascii="Trebuchet MS" w:eastAsia="Trebuchet MS" w:hAnsi="Trebuchet MS" w:cs="Trebuchet MS"/>
        </w:rPr>
        <w:t>.</w:t>
      </w:r>
    </w:p>
    <w:p w14:paraId="02E9F81D" w14:textId="77777777" w:rsidR="002A6F89" w:rsidRDefault="00A26725">
      <w:pPr>
        <w:spacing w:after="10" w:line="248" w:lineRule="auto"/>
        <w:ind w:left="-5" w:hanging="10"/>
        <w:jc w:val="both"/>
      </w:pPr>
      <w:r>
        <w:rPr>
          <w:rFonts w:ascii="Trebuchet MS" w:eastAsia="Trebuchet MS" w:hAnsi="Trebuchet MS" w:cs="Trebuchet MS"/>
        </w:rPr>
        <w:t>(</w:t>
      </w:r>
      <w:r>
        <w:rPr>
          <w:rFonts w:ascii="Trebuchet MS" w:eastAsia="Trebuchet MS" w:hAnsi="Trebuchet MS" w:cs="Trebuchet MS"/>
          <w:i/>
        </w:rPr>
        <w:t xml:space="preserve">ai sensi dell'art. 38 del medesimo DPR 445/2000 e </w:t>
      </w:r>
      <w:proofErr w:type="spellStart"/>
      <w:r>
        <w:rPr>
          <w:rFonts w:ascii="Trebuchet MS" w:eastAsia="Trebuchet MS" w:hAnsi="Trebuchet MS" w:cs="Trebuchet MS"/>
          <w:i/>
        </w:rPr>
        <w:t>ss.mm.ii</w:t>
      </w:r>
      <w:proofErr w:type="spellEnd"/>
      <w:r>
        <w:rPr>
          <w:rFonts w:ascii="Trebuchet MS" w:eastAsia="Trebuchet MS" w:hAnsi="Trebuchet MS" w:cs="Trebuchet MS"/>
          <w:i/>
        </w:rPr>
        <w:t>. La presente dichiarazione non necessita di autenticazione a condizione che sia unita di fotocopia non autenticata del documento di identità del sottoscrittore</w:t>
      </w:r>
      <w:r>
        <w:rPr>
          <w:rFonts w:ascii="Trebuchet MS" w:eastAsia="Trebuchet MS" w:hAnsi="Trebuchet MS" w:cs="Trebuchet MS"/>
        </w:rPr>
        <w:t xml:space="preserve">) </w:t>
      </w:r>
    </w:p>
    <w:p w14:paraId="64E0304C" w14:textId="77777777" w:rsidR="00581B2B" w:rsidRDefault="00581B2B">
      <w:pPr>
        <w:spacing w:after="0" w:line="349" w:lineRule="auto"/>
        <w:ind w:left="-5" w:right="114" w:hanging="10"/>
        <w:jc w:val="both"/>
        <w:rPr>
          <w:rFonts w:ascii="Trebuchet MS" w:eastAsia="Trebuchet MS" w:hAnsi="Trebuchet MS" w:cs="Trebuchet MS"/>
        </w:rPr>
      </w:pPr>
    </w:p>
    <w:p w14:paraId="07A9C38F" w14:textId="77777777" w:rsidR="002A6F89" w:rsidRDefault="00A26725">
      <w:pPr>
        <w:spacing w:after="0" w:line="349" w:lineRule="auto"/>
        <w:ind w:left="-5" w:right="114" w:hanging="10"/>
        <w:jc w:val="both"/>
      </w:pPr>
      <w:r>
        <w:rPr>
          <w:rFonts w:ascii="Trebuchet MS" w:eastAsia="Trebuchet MS" w:hAnsi="Trebuchet MS" w:cs="Trebuchet MS"/>
        </w:rPr>
        <w:t>Il/</w:t>
      </w:r>
      <w:proofErr w:type="gramStart"/>
      <w:r>
        <w:rPr>
          <w:rFonts w:ascii="Trebuchet MS" w:eastAsia="Trebuchet MS" w:hAnsi="Trebuchet MS" w:cs="Trebuchet MS"/>
        </w:rPr>
        <w:t>la</w:t>
      </w:r>
      <w:proofErr w:type="gramEnd"/>
      <w:r>
        <w:rPr>
          <w:rFonts w:ascii="Trebuchet MS" w:eastAsia="Trebuchet MS" w:hAnsi="Trebuchet MS" w:cs="Trebuchet MS"/>
        </w:rPr>
        <w:t xml:space="preserve"> sottoscritto/a........................................……..nato/a </w:t>
      </w:r>
      <w:proofErr w:type="spellStart"/>
      <w:r>
        <w:rPr>
          <w:rFonts w:ascii="Trebuchet MS" w:eastAsia="Trebuchet MS" w:hAnsi="Trebuchet MS" w:cs="Trebuchet MS"/>
        </w:rPr>
        <w:t>a</w:t>
      </w:r>
      <w:proofErr w:type="spellEnd"/>
      <w:r>
        <w:rPr>
          <w:rFonts w:ascii="Trebuchet MS" w:eastAsia="Trebuchet MS" w:hAnsi="Trebuchet MS" w:cs="Trebuchet MS"/>
        </w:rPr>
        <w:t xml:space="preserve"> ….........................…………. il …………………………………….C.F………………………………………………………………………………………………………...</w:t>
      </w:r>
    </w:p>
    <w:p w14:paraId="16BFF74E" w14:textId="77777777" w:rsidR="002A6F89" w:rsidRDefault="00A26725">
      <w:pPr>
        <w:spacing w:after="107" w:line="248" w:lineRule="auto"/>
        <w:ind w:left="-5" w:hanging="10"/>
        <w:jc w:val="both"/>
      </w:pPr>
      <w:r>
        <w:rPr>
          <w:rFonts w:ascii="Trebuchet MS" w:eastAsia="Trebuchet MS" w:hAnsi="Trebuchet MS" w:cs="Trebuchet MS"/>
        </w:rPr>
        <w:t>rappresentate legale dell’Associazione (</w:t>
      </w:r>
      <w:r>
        <w:rPr>
          <w:rFonts w:ascii="Trebuchet MS" w:eastAsia="Trebuchet MS" w:hAnsi="Trebuchet MS" w:cs="Trebuchet MS"/>
          <w:i/>
        </w:rPr>
        <w:t xml:space="preserve">inserire l'esatta denominazione come da Statuto/atto costitutivo) </w:t>
      </w:r>
    </w:p>
    <w:p w14:paraId="5D7F2135" w14:textId="77777777" w:rsidR="002A6F89" w:rsidRDefault="00A26725">
      <w:pPr>
        <w:spacing w:after="0" w:line="349" w:lineRule="auto"/>
        <w:ind w:left="-5" w:right="13" w:hanging="10"/>
        <w:jc w:val="both"/>
      </w:pPr>
      <w:r>
        <w:rPr>
          <w:rFonts w:ascii="Trebuchet MS" w:eastAsia="Trebuchet MS" w:hAnsi="Trebuchet MS" w:cs="Trebuchet MS"/>
        </w:rPr>
        <w:t xml:space="preserve">…..................................................................................................................... Con sede legale in via/Piazza..................................    </w:t>
      </w:r>
      <w:proofErr w:type="gramStart"/>
      <w:r>
        <w:rPr>
          <w:rFonts w:ascii="Trebuchet MS" w:eastAsia="Trebuchet MS" w:hAnsi="Trebuchet MS" w:cs="Trebuchet MS"/>
        </w:rPr>
        <w:t>.cap</w:t>
      </w:r>
      <w:proofErr w:type="gramEnd"/>
      <w:r>
        <w:rPr>
          <w:rFonts w:ascii="Trebuchet MS" w:eastAsia="Trebuchet MS" w:hAnsi="Trebuchet MS" w:cs="Trebuchet MS"/>
        </w:rPr>
        <w:t>.................</w:t>
      </w:r>
      <w:proofErr w:type="gramStart"/>
      <w:r>
        <w:rPr>
          <w:rFonts w:ascii="Trebuchet MS" w:eastAsia="Trebuchet MS" w:hAnsi="Trebuchet MS" w:cs="Trebuchet MS"/>
        </w:rPr>
        <w:t>Comune</w:t>
      </w:r>
      <w:proofErr w:type="gramEnd"/>
      <w:r>
        <w:rPr>
          <w:rFonts w:ascii="Trebuchet MS" w:eastAsia="Trebuchet MS" w:hAnsi="Trebuchet MS" w:cs="Trebuchet MS"/>
        </w:rPr>
        <w:t xml:space="preserve"> ….……………….....................</w:t>
      </w:r>
    </w:p>
    <w:p w14:paraId="7129DF18" w14:textId="77777777" w:rsidR="002A6F89" w:rsidRDefault="00A26725">
      <w:pPr>
        <w:spacing w:after="374" w:line="349" w:lineRule="auto"/>
        <w:ind w:left="-5" w:right="227" w:hanging="10"/>
      </w:pPr>
      <w:proofErr w:type="gramStart"/>
      <w:r>
        <w:rPr>
          <w:rFonts w:ascii="Trebuchet MS" w:eastAsia="Trebuchet MS" w:hAnsi="Trebuchet MS" w:cs="Trebuchet MS"/>
        </w:rPr>
        <w:t>(.</w:t>
      </w:r>
      <w:proofErr w:type="gramEnd"/>
      <w:r>
        <w:rPr>
          <w:rFonts w:ascii="Trebuchet MS" w:eastAsia="Trebuchet MS" w:hAnsi="Trebuchet MS" w:cs="Trebuchet MS"/>
        </w:rPr>
        <w:t>...) telefono............................................mail ….....................……………………………........... PEC........................................................................................……………...........…  Codice Fiscale …......................………......Partita IVA................................................</w:t>
      </w:r>
    </w:p>
    <w:p w14:paraId="6E608AAF" w14:textId="77777777" w:rsidR="002A6F89" w:rsidRDefault="00A26725">
      <w:pPr>
        <w:spacing w:after="108" w:line="248" w:lineRule="auto"/>
        <w:ind w:left="-5" w:right="13" w:hanging="1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in qualità di soggetto titolare del progetto </w:t>
      </w:r>
    </w:p>
    <w:p w14:paraId="08B55C3B" w14:textId="77777777" w:rsidR="00D15430" w:rsidRDefault="00D15430" w:rsidP="00D15430">
      <w:pPr>
        <w:widowControl w:val="0"/>
        <w:spacing w:before="240" w:after="240" w:line="360" w:lineRule="auto"/>
        <w:jc w:val="center"/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PRESO ATTO</w:t>
      </w:r>
    </w:p>
    <w:p w14:paraId="309FF244" w14:textId="77777777" w:rsidR="00D15430" w:rsidRPr="00D15430" w:rsidRDefault="00D15430" w:rsidP="00D15430">
      <w:pPr>
        <w:spacing w:after="108" w:line="248" w:lineRule="auto"/>
        <w:ind w:left="-5" w:right="13" w:hanging="10"/>
        <w:jc w:val="both"/>
        <w:rPr>
          <w:rFonts w:ascii="Trebuchet MS" w:eastAsia="Trebuchet MS" w:hAnsi="Trebuchet MS" w:cs="Trebuchet MS"/>
        </w:rPr>
      </w:pPr>
      <w:r w:rsidRPr="00D15430">
        <w:rPr>
          <w:rFonts w:ascii="Trebuchet MS" w:eastAsia="Trebuchet MS" w:hAnsi="Trebuchet MS" w:cs="Trebuchet MS"/>
        </w:rPr>
        <w:t>di tutte le condizioni e dei termini di partecipazione stabiliti nell’avviso pubblico in data ……/……/………… sul sito internet del Comune di Gioia Tauro (RC)</w:t>
      </w:r>
    </w:p>
    <w:p w14:paraId="031DE257" w14:textId="77777777" w:rsidR="00D15430" w:rsidRDefault="00D15430">
      <w:pPr>
        <w:spacing w:after="108" w:line="248" w:lineRule="auto"/>
        <w:ind w:left="-5" w:right="13" w:hanging="10"/>
        <w:jc w:val="both"/>
      </w:pPr>
    </w:p>
    <w:p w14:paraId="2C80C998" w14:textId="77777777" w:rsidR="002A6F89" w:rsidRDefault="00A26725">
      <w:pPr>
        <w:spacing w:after="96"/>
        <w:ind w:left="12" w:right="1" w:hanging="10"/>
        <w:jc w:val="center"/>
      </w:pPr>
      <w:r>
        <w:rPr>
          <w:rFonts w:ascii="Trebuchet MS" w:eastAsia="Trebuchet MS" w:hAnsi="Trebuchet MS" w:cs="Trebuchet MS"/>
        </w:rPr>
        <w:t>CHIEDE</w:t>
      </w:r>
    </w:p>
    <w:p w14:paraId="63C2A994" w14:textId="6750D31B" w:rsidR="002A6F89" w:rsidRDefault="00A26725" w:rsidP="001146EB">
      <w:pPr>
        <w:spacing w:after="108" w:line="248" w:lineRule="auto"/>
        <w:ind w:left="-5" w:right="13" w:hanging="10"/>
        <w:jc w:val="both"/>
      </w:pPr>
      <w:r>
        <w:rPr>
          <w:rFonts w:ascii="Trebuchet MS" w:eastAsia="Trebuchet MS" w:hAnsi="Trebuchet MS" w:cs="Trebuchet MS"/>
        </w:rPr>
        <w:t xml:space="preserve">di partecipare alla selezione per la redazione di una graduatoria finalizzata alla </w:t>
      </w:r>
      <w:r>
        <w:rPr>
          <w:rFonts w:ascii="Trebuchet MS" w:eastAsia="Trebuchet MS" w:hAnsi="Trebuchet MS" w:cs="Trebuchet MS"/>
          <w:sz w:val="24"/>
        </w:rPr>
        <w:t>conces</w:t>
      </w:r>
      <w:r w:rsidR="00F60FCB">
        <w:rPr>
          <w:rFonts w:ascii="Trebuchet MS" w:eastAsia="Trebuchet MS" w:hAnsi="Trebuchet MS" w:cs="Trebuchet MS"/>
          <w:sz w:val="24"/>
        </w:rPr>
        <w:t>sione in comodato gratuito</w:t>
      </w:r>
      <w:r w:rsidR="008069B0">
        <w:rPr>
          <w:rFonts w:ascii="Trebuchet MS" w:eastAsia="Trebuchet MS" w:hAnsi="Trebuchet MS" w:cs="Trebuchet MS"/>
          <w:sz w:val="24"/>
        </w:rPr>
        <w:t xml:space="preserve"> </w:t>
      </w:r>
      <w:r w:rsidR="00B10DD0" w:rsidRPr="00B10DD0">
        <w:rPr>
          <w:rFonts w:ascii="Trebuchet MS" w:eastAsia="Trebuchet MS" w:hAnsi="Trebuchet MS" w:cs="Trebuchet MS"/>
          <w:sz w:val="24"/>
        </w:rPr>
        <w:t xml:space="preserve">di area comunale sita sul lungomare di Gioia Tauro, via Metauro tratto tra i locali Paradise e </w:t>
      </w:r>
      <w:proofErr w:type="spellStart"/>
      <w:r w:rsidR="00B10DD0" w:rsidRPr="00B10DD0">
        <w:rPr>
          <w:rFonts w:ascii="Trebuchet MS" w:eastAsia="Trebuchet MS" w:hAnsi="Trebuchet MS" w:cs="Trebuchet MS"/>
          <w:sz w:val="24"/>
        </w:rPr>
        <w:t>Costaviola</w:t>
      </w:r>
      <w:proofErr w:type="spellEnd"/>
      <w:r w:rsidR="00B10DD0" w:rsidRPr="00B10DD0">
        <w:rPr>
          <w:rFonts w:ascii="Trebuchet MS" w:eastAsia="Trebuchet MS" w:hAnsi="Trebuchet MS" w:cs="Trebuchet MS"/>
          <w:sz w:val="24"/>
        </w:rPr>
        <w:t>, ai fini della creazione di pista di bocce.</w:t>
      </w:r>
      <w:r w:rsidR="00B10DD0">
        <w:rPr>
          <w:rFonts w:ascii="Trebuchet MS" w:eastAsia="Trebuchet MS" w:hAnsi="Trebuchet MS" w:cs="Trebuchet MS"/>
          <w:sz w:val="24"/>
        </w:rPr>
        <w:t xml:space="preserve"> </w:t>
      </w:r>
    </w:p>
    <w:p w14:paraId="3DF0900C" w14:textId="77777777" w:rsidR="001146EB" w:rsidRPr="001146EB" w:rsidRDefault="001146EB" w:rsidP="001146EB">
      <w:pPr>
        <w:suppressAutoHyphens/>
        <w:spacing w:before="119" w:after="0" w:line="238" w:lineRule="atLeast"/>
        <w:jc w:val="center"/>
        <w:rPr>
          <w:rFonts w:ascii="Trebuchet MS" w:eastAsia="Times New Roman" w:hAnsi="Trebuchet MS" w:cs="Trebuchet MS"/>
          <w:lang w:eastAsia="zh-CN"/>
        </w:rPr>
      </w:pPr>
      <w:r w:rsidRPr="001146EB">
        <w:rPr>
          <w:rFonts w:ascii="Trebuchet MS" w:eastAsia="Times New Roman" w:hAnsi="Trebuchet MS" w:cs="Trebuchet MS"/>
          <w:lang w:eastAsia="zh-CN"/>
        </w:rPr>
        <w:lastRenderedPageBreak/>
        <w:t>ALLEGA</w:t>
      </w:r>
    </w:p>
    <w:p w14:paraId="50D2EACF" w14:textId="77777777" w:rsidR="001146EB" w:rsidRPr="001146EB" w:rsidRDefault="001146EB" w:rsidP="001146EB">
      <w:pPr>
        <w:suppressAutoHyphens/>
        <w:spacing w:before="119" w:after="0" w:line="238" w:lineRule="atLeast"/>
        <w:rPr>
          <w:rFonts w:ascii="Trebuchet MS" w:eastAsia="Times New Roman" w:hAnsi="Trebuchet MS" w:cs="Trebuchet MS"/>
          <w:lang w:eastAsia="zh-CN"/>
        </w:rPr>
      </w:pPr>
      <w:r w:rsidRPr="001146EB">
        <w:rPr>
          <w:rFonts w:ascii="Trebuchet MS" w:eastAsia="Times New Roman" w:hAnsi="Trebuchet MS" w:cs="Trebuchet MS"/>
          <w:lang w:eastAsia="zh-CN"/>
        </w:rPr>
        <w:t>alla presente istanza:</w:t>
      </w:r>
    </w:p>
    <w:p w14:paraId="4686E7DB" w14:textId="77777777" w:rsidR="001146EB" w:rsidRPr="001146EB" w:rsidRDefault="001146EB" w:rsidP="001146EB">
      <w:pPr>
        <w:suppressAutoHyphens/>
        <w:spacing w:before="119" w:after="0" w:line="238" w:lineRule="atLeast"/>
        <w:rPr>
          <w:rFonts w:ascii="Trebuchet MS" w:eastAsia="Times New Roman" w:hAnsi="Trebuchet MS" w:cs="Trebuchet MS"/>
          <w:lang w:eastAsia="zh-CN"/>
        </w:rPr>
      </w:pPr>
    </w:p>
    <w:p w14:paraId="4079A289" w14:textId="34128FF3" w:rsidR="001146EB" w:rsidRPr="001146EB" w:rsidRDefault="001146EB" w:rsidP="001146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rebuchet MS" w:eastAsia="Times New Roman" w:hAnsi="Trebuchet MS" w:cs="Trebuchet MS"/>
          <w:b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b/>
          <w:color w:val="auto"/>
          <w:lang w:eastAsia="zh-CN"/>
        </w:rPr>
        <w:t xml:space="preserve">descrizione </w:t>
      </w:r>
      <w:r w:rsidR="00B10DD0">
        <w:rPr>
          <w:rFonts w:ascii="Trebuchet MS" w:eastAsia="Times New Roman" w:hAnsi="Trebuchet MS" w:cs="Trebuchet MS"/>
          <w:b/>
          <w:color w:val="auto"/>
          <w:lang w:eastAsia="zh-CN"/>
        </w:rPr>
        <w:t>delle attività secondo i due criteri di valutazione indicati all’art. 4 dell’avviso pubblico</w:t>
      </w:r>
      <w:r w:rsidRPr="001146EB">
        <w:rPr>
          <w:rFonts w:ascii="Trebuchet MS" w:eastAsia="Times New Roman" w:hAnsi="Trebuchet MS" w:cs="Trebuchet MS"/>
          <w:b/>
          <w:color w:val="auto"/>
          <w:lang w:eastAsia="zh-CN"/>
        </w:rPr>
        <w:t>;</w:t>
      </w:r>
    </w:p>
    <w:p w14:paraId="155D43C7" w14:textId="77777777" w:rsidR="001146EB" w:rsidRPr="001146EB" w:rsidRDefault="001146EB" w:rsidP="001146EB">
      <w:pPr>
        <w:suppressAutoHyphens/>
        <w:spacing w:after="0" w:line="240" w:lineRule="auto"/>
        <w:ind w:left="720"/>
        <w:jc w:val="both"/>
        <w:rPr>
          <w:rFonts w:ascii="Trebuchet MS" w:eastAsia="Times New Roman" w:hAnsi="Trebuchet MS" w:cs="Trebuchet MS"/>
          <w:b/>
          <w:color w:val="auto"/>
          <w:lang w:eastAsia="zh-CN"/>
        </w:rPr>
      </w:pPr>
    </w:p>
    <w:p w14:paraId="70A36BBF" w14:textId="6242BB35" w:rsidR="001146EB" w:rsidRPr="001146EB" w:rsidRDefault="001146EB" w:rsidP="001146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rebuchet MS" w:eastAsia="Times New Roman" w:hAnsi="Trebuchet MS" w:cs="Trebuchet MS"/>
          <w:b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b/>
          <w:lang w:eastAsia="zh-CN"/>
        </w:rPr>
        <w:t>curriculum dell</w:t>
      </w:r>
      <w:r w:rsidR="00B10DD0">
        <w:rPr>
          <w:rFonts w:ascii="Trebuchet MS" w:eastAsia="Times New Roman" w:hAnsi="Trebuchet MS" w:cs="Trebuchet MS"/>
          <w:b/>
          <w:lang w:eastAsia="zh-CN"/>
        </w:rPr>
        <w:t>e attività</w:t>
      </w:r>
      <w:r w:rsidRPr="001146EB">
        <w:rPr>
          <w:rFonts w:ascii="Trebuchet MS" w:eastAsia="Times New Roman" w:hAnsi="Trebuchet MS" w:cs="Trebuchet MS"/>
          <w:b/>
          <w:lang w:eastAsia="zh-CN"/>
        </w:rPr>
        <w:t>;</w:t>
      </w:r>
    </w:p>
    <w:p w14:paraId="48697047" w14:textId="77777777" w:rsidR="001146EB" w:rsidRPr="001146EB" w:rsidRDefault="001146EB" w:rsidP="001146EB">
      <w:pPr>
        <w:suppressAutoHyphens/>
        <w:spacing w:after="0" w:line="240" w:lineRule="auto"/>
        <w:ind w:left="720"/>
        <w:jc w:val="both"/>
        <w:rPr>
          <w:rFonts w:ascii="Trebuchet MS" w:eastAsia="Times New Roman" w:hAnsi="Trebuchet MS" w:cs="Trebuchet MS"/>
          <w:b/>
          <w:color w:val="auto"/>
          <w:lang w:eastAsia="zh-CN"/>
        </w:rPr>
      </w:pPr>
    </w:p>
    <w:p w14:paraId="1005313B" w14:textId="77777777" w:rsidR="001146EB" w:rsidRPr="001146EB" w:rsidRDefault="001146EB" w:rsidP="001146EB">
      <w:pPr>
        <w:numPr>
          <w:ilvl w:val="0"/>
          <w:numId w:val="4"/>
        </w:numPr>
        <w:suppressAutoHyphens/>
        <w:spacing w:before="57" w:after="0" w:line="240" w:lineRule="auto"/>
        <w:rPr>
          <w:rFonts w:ascii="Trebuchet MS" w:eastAsia="Times New Roman" w:hAnsi="Trebuchet MS" w:cs="Trebuchet MS"/>
          <w:b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b/>
          <w:color w:val="auto"/>
          <w:lang w:eastAsia="zh-CN"/>
        </w:rPr>
        <w:t>copia del documento di identità, in corso di validità, del legale rappresentante;</w:t>
      </w:r>
    </w:p>
    <w:p w14:paraId="323E6B51" w14:textId="77777777" w:rsidR="001146EB" w:rsidRPr="001146EB" w:rsidRDefault="001146EB" w:rsidP="001146EB">
      <w:pPr>
        <w:suppressAutoHyphens/>
        <w:spacing w:before="57" w:after="0" w:line="240" w:lineRule="auto"/>
        <w:ind w:left="720"/>
        <w:rPr>
          <w:rFonts w:ascii="Trebuchet MS" w:eastAsia="Times New Roman" w:hAnsi="Trebuchet MS" w:cs="Trebuchet MS"/>
          <w:b/>
          <w:color w:val="auto"/>
          <w:lang w:eastAsia="zh-CN"/>
        </w:rPr>
      </w:pPr>
    </w:p>
    <w:p w14:paraId="38F2B77E" w14:textId="77777777" w:rsidR="001146EB" w:rsidRPr="001146EB" w:rsidRDefault="001146EB" w:rsidP="001146EB">
      <w:pPr>
        <w:suppressAutoHyphens/>
        <w:spacing w:before="57" w:after="0" w:line="238" w:lineRule="atLeast"/>
        <w:ind w:left="1080"/>
        <w:rPr>
          <w:rFonts w:ascii="Trebuchet MS" w:eastAsia="Times New Roman" w:hAnsi="Trebuchet MS" w:cs="Trebuchet MS"/>
          <w:b/>
          <w:lang w:eastAsia="zh-CN"/>
        </w:rPr>
      </w:pPr>
    </w:p>
    <w:p w14:paraId="5276247B" w14:textId="77777777" w:rsidR="001146EB" w:rsidRPr="001146EB" w:rsidRDefault="001146EB" w:rsidP="005B2859">
      <w:pPr>
        <w:suppressAutoHyphens/>
        <w:spacing w:before="57" w:after="0" w:line="238" w:lineRule="atLeast"/>
        <w:ind w:left="720"/>
        <w:jc w:val="center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DICHIARA</w:t>
      </w:r>
    </w:p>
    <w:p w14:paraId="19625602" w14:textId="77777777" w:rsidR="001146EB" w:rsidRPr="001146EB" w:rsidRDefault="001146EB" w:rsidP="001146EB">
      <w:pPr>
        <w:suppressAutoHyphens/>
        <w:spacing w:before="119" w:after="0" w:line="238" w:lineRule="atLeast"/>
        <w:jc w:val="both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che il progetto oggetto di domanda non ha ottenuto o non è in procinto di ottenere finanziamenti da altri uffici comunali;</w:t>
      </w:r>
    </w:p>
    <w:p w14:paraId="6C8A3D9A" w14:textId="77777777" w:rsidR="001146EB" w:rsidRPr="001146EB" w:rsidRDefault="001146EB" w:rsidP="001146EB">
      <w:pPr>
        <w:suppressAutoHyphens/>
        <w:spacing w:before="119" w:after="0" w:line="238" w:lineRule="atLeast"/>
        <w:jc w:val="center"/>
        <w:rPr>
          <w:rFonts w:ascii="Trebuchet MS" w:eastAsia="Times New Roman" w:hAnsi="Trebuchet MS" w:cs="Trebuchet MS"/>
          <w:i/>
          <w:iCs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DICHIARA altresì</w:t>
      </w:r>
    </w:p>
    <w:p w14:paraId="0E6A239A" w14:textId="77777777" w:rsidR="001146EB" w:rsidRPr="001146EB" w:rsidRDefault="001146EB" w:rsidP="001146EB">
      <w:pPr>
        <w:suppressAutoHyphens/>
        <w:spacing w:before="119" w:after="0" w:line="238" w:lineRule="atLeast"/>
        <w:jc w:val="center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i/>
          <w:iCs/>
          <w:color w:val="auto"/>
          <w:lang w:eastAsia="zh-CN"/>
        </w:rPr>
        <w:t xml:space="preserve">(in caso di costituzione di </w:t>
      </w:r>
      <w:proofErr w:type="spellStart"/>
      <w:r w:rsidRPr="001146EB">
        <w:rPr>
          <w:rFonts w:ascii="Trebuchet MS" w:eastAsia="Times New Roman" w:hAnsi="Trebuchet MS" w:cs="Trebuchet MS"/>
          <w:i/>
          <w:iCs/>
          <w:color w:val="auto"/>
          <w:lang w:eastAsia="zh-CN"/>
        </w:rPr>
        <w:t>partnernariato</w:t>
      </w:r>
      <w:proofErr w:type="spellEnd"/>
      <w:r w:rsidRPr="001146EB">
        <w:rPr>
          <w:rFonts w:ascii="Trebuchet MS" w:eastAsia="Times New Roman" w:hAnsi="Trebuchet MS" w:cs="Trebuchet MS"/>
          <w:i/>
          <w:iCs/>
          <w:color w:val="auto"/>
          <w:lang w:eastAsia="zh-CN"/>
        </w:rPr>
        <w:t>/consorzio/rete)</w:t>
      </w:r>
    </w:p>
    <w:p w14:paraId="18E478BB" w14:textId="77777777" w:rsidR="001146EB" w:rsidRPr="001146EB" w:rsidRDefault="001146EB" w:rsidP="001146EB">
      <w:pPr>
        <w:suppressAutoHyphens/>
        <w:spacing w:before="119" w:after="0" w:line="238" w:lineRule="atLeast"/>
        <w:jc w:val="both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che l'organizzazione dal sottoscritto rappresentata ha ricevuto l'incarico a svolgere il ruolo di titolare con funzione di capofila da parte dei seguenti altri soggetti partecipanti al progetto:</w:t>
      </w:r>
    </w:p>
    <w:p w14:paraId="0FF850BD" w14:textId="77777777" w:rsidR="001146EB" w:rsidRPr="001146EB" w:rsidRDefault="001146EB" w:rsidP="001146EB">
      <w:pPr>
        <w:suppressAutoHyphens/>
        <w:spacing w:before="119" w:after="0" w:line="238" w:lineRule="atLeast"/>
        <w:jc w:val="both"/>
        <w:rPr>
          <w:rFonts w:ascii="Trebuchet MS" w:eastAsia="Times New Roman" w:hAnsi="Trebuchet MS" w:cs="Trebuchet MS"/>
          <w:color w:val="auto"/>
          <w:lang w:eastAsia="zh-CN"/>
        </w:rPr>
      </w:pPr>
    </w:p>
    <w:p w14:paraId="443E1BFB" w14:textId="77777777" w:rsidR="001146EB" w:rsidRPr="001146EB" w:rsidRDefault="001146EB" w:rsidP="001146EB">
      <w:pPr>
        <w:numPr>
          <w:ilvl w:val="0"/>
          <w:numId w:val="5"/>
        </w:numPr>
        <w:suppressAutoHyphens/>
        <w:spacing w:before="119" w:after="0" w:line="238" w:lineRule="atLeast"/>
        <w:jc w:val="both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Nome organizzazione…………………………………………………………………………………….</w:t>
      </w:r>
    </w:p>
    <w:p w14:paraId="1DC4444D" w14:textId="77777777" w:rsidR="001146EB" w:rsidRPr="001146EB" w:rsidRDefault="001146EB" w:rsidP="001146EB">
      <w:pPr>
        <w:suppressAutoHyphens/>
        <w:spacing w:before="119" w:after="0" w:line="238" w:lineRule="atLeast"/>
        <w:ind w:left="720"/>
        <w:jc w:val="both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Presidente/legale rappresentante………………………………………………………………...</w:t>
      </w:r>
    </w:p>
    <w:p w14:paraId="0D7D08D4" w14:textId="77777777" w:rsidR="001146EB" w:rsidRPr="001146EB" w:rsidRDefault="001146EB" w:rsidP="001146EB">
      <w:pPr>
        <w:numPr>
          <w:ilvl w:val="0"/>
          <w:numId w:val="5"/>
        </w:numPr>
        <w:suppressAutoHyphens/>
        <w:spacing w:before="119" w:after="0" w:line="238" w:lineRule="atLeast"/>
        <w:jc w:val="both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Nome organizzazione…………………………………………………………………………………...</w:t>
      </w:r>
    </w:p>
    <w:p w14:paraId="10C8721A" w14:textId="77777777" w:rsidR="001146EB" w:rsidRPr="001146EB" w:rsidRDefault="001146EB" w:rsidP="001146EB">
      <w:pPr>
        <w:suppressAutoHyphens/>
        <w:spacing w:before="119" w:after="0" w:line="238" w:lineRule="atLeast"/>
        <w:ind w:left="720"/>
        <w:jc w:val="both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Presidente/legale rappresentante…………………………………………………………………</w:t>
      </w:r>
    </w:p>
    <w:p w14:paraId="74CE150D" w14:textId="77777777" w:rsidR="001146EB" w:rsidRPr="001146EB" w:rsidRDefault="001146EB" w:rsidP="001146EB">
      <w:pPr>
        <w:numPr>
          <w:ilvl w:val="0"/>
          <w:numId w:val="5"/>
        </w:numPr>
        <w:suppressAutoHyphens/>
        <w:spacing w:before="119" w:after="0" w:line="238" w:lineRule="atLeast"/>
        <w:jc w:val="both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...</w:t>
      </w:r>
    </w:p>
    <w:p w14:paraId="210A8A1D" w14:textId="77777777" w:rsidR="001146EB" w:rsidRPr="001146EB" w:rsidRDefault="001146EB" w:rsidP="001146EB">
      <w:pPr>
        <w:suppressAutoHyphens/>
        <w:spacing w:before="119" w:after="0" w:line="238" w:lineRule="atLeast"/>
        <w:jc w:val="both"/>
        <w:rPr>
          <w:rFonts w:ascii="Trebuchet MS" w:eastAsia="Times New Roman" w:hAnsi="Trebuchet MS" w:cs="Trebuchet MS"/>
          <w:color w:val="auto"/>
          <w:lang w:eastAsia="zh-CN"/>
        </w:rPr>
      </w:pPr>
    </w:p>
    <w:p w14:paraId="2C612DB6" w14:textId="77777777" w:rsidR="001146EB" w:rsidRPr="001146EB" w:rsidRDefault="001146EB" w:rsidP="001146EB">
      <w:pPr>
        <w:suppressAutoHyphens/>
        <w:spacing w:before="119" w:after="0" w:line="238" w:lineRule="atLeast"/>
        <w:jc w:val="both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Il sottoscritto DICHIARA, inoltre:</w:t>
      </w:r>
    </w:p>
    <w:p w14:paraId="27237B48" w14:textId="77777777" w:rsidR="001146EB" w:rsidRPr="001146EB" w:rsidRDefault="001146EB" w:rsidP="001146EB">
      <w:pPr>
        <w:numPr>
          <w:ilvl w:val="0"/>
          <w:numId w:val="6"/>
        </w:numPr>
        <w:suppressAutoHyphens/>
        <w:spacing w:before="119" w:after="0" w:line="238" w:lineRule="atLeast"/>
        <w:jc w:val="both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di essere consapevole di quanto previsto dal DPR 445/2000 in particolare l'art. 75 (decadenza dai benefici) e all'art. 76 che stabilisce che “</w:t>
      </w:r>
      <w:r w:rsidRPr="001146EB">
        <w:rPr>
          <w:rFonts w:ascii="Trebuchet MS" w:eastAsia="Times New Roman" w:hAnsi="Trebuchet MS" w:cs="Trebuchet MS"/>
          <w:i/>
          <w:iCs/>
          <w:color w:val="auto"/>
          <w:lang w:eastAsia="zh-CN"/>
        </w:rPr>
        <w:t>chiunque rilasci dichiarazioni mendaci, forma atti falsi o ne fa uso nei casi previsti dal presente testo unico, è punito ai sensi del Codice Penale e dalle leggi speciali in materia</w:t>
      </w:r>
      <w:r w:rsidRPr="001146EB">
        <w:rPr>
          <w:rFonts w:ascii="Trebuchet MS" w:eastAsia="Times New Roman" w:hAnsi="Trebuchet MS" w:cs="Trebuchet MS"/>
          <w:color w:val="auto"/>
          <w:lang w:eastAsia="zh-CN"/>
        </w:rPr>
        <w:t>”;</w:t>
      </w:r>
    </w:p>
    <w:p w14:paraId="69CCB615" w14:textId="77777777" w:rsidR="00B10DD0" w:rsidRDefault="001146EB" w:rsidP="00B10DD0">
      <w:pPr>
        <w:numPr>
          <w:ilvl w:val="0"/>
          <w:numId w:val="6"/>
        </w:numPr>
        <w:suppressAutoHyphens/>
        <w:spacing w:before="119" w:after="0" w:line="238" w:lineRule="atLeast"/>
        <w:jc w:val="both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di essere in possesso dei requisiti di cui agli artt. 94-98 del D. Lgs. 36/2023 “Codice dei contratti pubblici”, applicato per analogia, e di non incorr</w:t>
      </w:r>
      <w:r w:rsidRPr="001146EB">
        <w:rPr>
          <w:rFonts w:ascii="Trebuchet MS" w:eastAsia="Times New Roman" w:hAnsi="Trebuchet MS" w:cs="Trebuchet MS"/>
          <w:lang w:eastAsia="zh-CN"/>
        </w:rPr>
        <w:t>ere in nessuna delle cause di incompatibilità ai fini della stipula di contratti con la Pubblica Amministrazione;</w:t>
      </w:r>
    </w:p>
    <w:p w14:paraId="009D5BC3" w14:textId="6627CBA2" w:rsidR="00B10DD0" w:rsidRPr="00B10DD0" w:rsidRDefault="00B10DD0" w:rsidP="00B10DD0">
      <w:pPr>
        <w:numPr>
          <w:ilvl w:val="0"/>
          <w:numId w:val="6"/>
        </w:numPr>
        <w:suppressAutoHyphens/>
        <w:spacing w:before="119" w:after="0" w:line="238" w:lineRule="atLeast"/>
        <w:jc w:val="both"/>
        <w:rPr>
          <w:rFonts w:ascii="Trebuchet MS" w:eastAsia="Times New Roman" w:hAnsi="Trebuchet MS" w:cs="Trebuchet MS"/>
          <w:color w:val="auto"/>
          <w:lang w:eastAsia="zh-CN"/>
        </w:rPr>
      </w:pPr>
      <w:r w:rsidRPr="00B10DD0">
        <w:rPr>
          <w:rFonts w:ascii="Trebuchet MS" w:eastAsia="Times New Roman" w:hAnsi="Trebuchet MS" w:cs="Trebuchet MS"/>
          <w:lang w:eastAsia="zh-CN"/>
        </w:rPr>
        <w:t>di essere in possesso di tutti i requisiti indicati nel bando e di essere iscritti nel Registro Unico Nazionale del Terzo Settore (RUNTS) istituito presso il Ministero del Lavoro e delle Politiche Sociali in attuazione degli artt. 45 e segg. del Codice del Terzo Settore (Decreto Legislativo 3 luglio 2017, n. 117)</w:t>
      </w:r>
      <w:r>
        <w:rPr>
          <w:rFonts w:ascii="Trebuchet MS" w:eastAsia="Times New Roman" w:hAnsi="Trebuchet MS" w:cs="Trebuchet MS"/>
          <w:lang w:eastAsia="zh-CN"/>
        </w:rPr>
        <w:t>;</w:t>
      </w:r>
    </w:p>
    <w:p w14:paraId="648AB6AB" w14:textId="77777777" w:rsidR="001146EB" w:rsidRPr="001146EB" w:rsidRDefault="001146EB" w:rsidP="00B10DD0">
      <w:pPr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di essere informato, ai sensi e per gli effetti di cui all'art. 13 del D. Lgs. 196/2003, come modificato dal decreto legislativo 10 agosto 2018, n. 101 e del Regolamento UE 679/2016, che i dati personali saranno trattati, anche con strumenti informatici, esclusivamente nell'ambito del procedimento per il quale la presente dichiarazione viene resa.</w:t>
      </w:r>
    </w:p>
    <w:p w14:paraId="388EB628" w14:textId="77777777" w:rsidR="001146EB" w:rsidRPr="001146EB" w:rsidRDefault="001146EB" w:rsidP="001146EB">
      <w:pPr>
        <w:suppressAutoHyphens/>
        <w:spacing w:before="119" w:after="0" w:line="238" w:lineRule="atLeast"/>
        <w:jc w:val="both"/>
        <w:rPr>
          <w:rFonts w:ascii="Trebuchet MS" w:eastAsia="Times New Roman" w:hAnsi="Trebuchet MS" w:cs="Trebuchet MS"/>
          <w:color w:val="auto"/>
          <w:lang w:eastAsia="zh-CN"/>
        </w:rPr>
      </w:pPr>
    </w:p>
    <w:p w14:paraId="55EEF5EB" w14:textId="77777777" w:rsidR="001146EB" w:rsidRPr="001146EB" w:rsidRDefault="001146EB" w:rsidP="001146EB">
      <w:pPr>
        <w:suppressAutoHyphens/>
        <w:spacing w:before="119" w:after="0" w:line="238" w:lineRule="atLeast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Referente per il progetto da contattare per eventuali necessità:</w:t>
      </w:r>
    </w:p>
    <w:p w14:paraId="4B5D2CF6" w14:textId="77777777" w:rsidR="001146EB" w:rsidRPr="001146EB" w:rsidRDefault="001146EB" w:rsidP="001146EB">
      <w:pPr>
        <w:suppressAutoHyphens/>
        <w:spacing w:before="119" w:after="0" w:line="238" w:lineRule="atLeast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nome cognome_____________________________________________________________</w:t>
      </w:r>
    </w:p>
    <w:p w14:paraId="5092A51E" w14:textId="77777777" w:rsidR="001146EB" w:rsidRPr="001146EB" w:rsidRDefault="001146EB" w:rsidP="001146EB">
      <w:pPr>
        <w:suppressAutoHyphens/>
        <w:spacing w:before="119" w:after="0" w:line="238" w:lineRule="atLeast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lastRenderedPageBreak/>
        <w:t>indirizzo e-mail _____________________________________________________________</w:t>
      </w:r>
    </w:p>
    <w:p w14:paraId="24D5623E" w14:textId="77777777" w:rsidR="001146EB" w:rsidRPr="001146EB" w:rsidRDefault="001146EB" w:rsidP="001146EB">
      <w:pPr>
        <w:suppressAutoHyphens/>
        <w:spacing w:before="119" w:after="0" w:line="238" w:lineRule="atLeast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telefono _________________________________________________________________</w:t>
      </w:r>
    </w:p>
    <w:p w14:paraId="29269F0B" w14:textId="77777777" w:rsidR="001146EB" w:rsidRPr="001146EB" w:rsidRDefault="001146EB" w:rsidP="001146EB">
      <w:pPr>
        <w:suppressAutoHyphens/>
        <w:spacing w:before="119" w:after="0" w:line="238" w:lineRule="atLeast"/>
        <w:rPr>
          <w:rFonts w:ascii="Trebuchet MS" w:eastAsia="Times New Roman" w:hAnsi="Trebuchet MS" w:cs="Trebuchet MS"/>
          <w:color w:val="auto"/>
          <w:lang w:eastAsia="zh-CN"/>
        </w:rPr>
      </w:pPr>
    </w:p>
    <w:p w14:paraId="49B03D84" w14:textId="77777777" w:rsidR="001146EB" w:rsidRPr="001146EB" w:rsidRDefault="001146EB" w:rsidP="001146EB">
      <w:pPr>
        <w:suppressAutoHyphens/>
        <w:spacing w:before="280" w:after="0" w:line="240" w:lineRule="auto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Eventi rivolti ai minori</w:t>
      </w:r>
    </w:p>
    <w:p w14:paraId="0934C69A" w14:textId="77777777" w:rsidR="001146EB" w:rsidRPr="001146EB" w:rsidRDefault="001146EB" w:rsidP="001146EB">
      <w:pPr>
        <w:suppressAutoHyphens/>
        <w:spacing w:before="280" w:after="0" w:line="240" w:lineRule="auto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□</w:t>
      </w:r>
      <w:r w:rsidRPr="001146EB">
        <w:rPr>
          <w:rFonts w:ascii="Trebuchet MS" w:eastAsia="Trebuchet MS" w:hAnsi="Trebuchet MS" w:cs="Trebuchet MS"/>
          <w:color w:val="auto"/>
          <w:lang w:eastAsia="zh-CN"/>
        </w:rPr>
        <w:t xml:space="preserve"> </w:t>
      </w:r>
      <w:r w:rsidRPr="001146EB">
        <w:rPr>
          <w:rFonts w:ascii="Trebuchet MS" w:eastAsia="Times New Roman" w:hAnsi="Trebuchet MS" w:cs="Trebuchet MS"/>
          <w:color w:val="auto"/>
          <w:lang w:eastAsia="zh-CN"/>
        </w:rPr>
        <w:t>NO</w:t>
      </w:r>
    </w:p>
    <w:p w14:paraId="48B3A6A9" w14:textId="77777777" w:rsidR="001146EB" w:rsidRPr="001146EB" w:rsidRDefault="001146EB" w:rsidP="001146EB">
      <w:pPr>
        <w:suppressAutoHyphens/>
        <w:spacing w:before="280" w:after="119" w:line="240" w:lineRule="auto"/>
        <w:rPr>
          <w:rFonts w:ascii="Trebuchet MS" w:eastAsia="Times New Roman" w:hAnsi="Trebuchet MS" w:cs="Trebuchet MS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□</w:t>
      </w:r>
      <w:r w:rsidRPr="001146EB">
        <w:rPr>
          <w:rFonts w:ascii="Trebuchet MS" w:eastAsia="Trebuchet MS" w:hAnsi="Trebuchet MS" w:cs="Trebuchet MS"/>
          <w:color w:val="auto"/>
          <w:lang w:eastAsia="zh-CN"/>
        </w:rPr>
        <w:t xml:space="preserve"> </w:t>
      </w:r>
      <w:r w:rsidRPr="001146EB">
        <w:rPr>
          <w:rFonts w:ascii="Trebuchet MS" w:eastAsia="Times New Roman" w:hAnsi="Trebuchet MS" w:cs="Trebuchet MS"/>
          <w:i/>
          <w:iCs/>
          <w:color w:val="auto"/>
          <w:lang w:eastAsia="zh-CN"/>
        </w:rPr>
        <w:t>SI (in caso di eventi rivolti a minori, sottoscrivere anche la seguente dichiarazione)</w:t>
      </w:r>
    </w:p>
    <w:p w14:paraId="2F0D7B63" w14:textId="77777777" w:rsidR="001146EB" w:rsidRPr="001146EB" w:rsidRDefault="001146EB" w:rsidP="001146EB">
      <w:pPr>
        <w:suppressAutoHyphens/>
        <w:spacing w:before="119" w:after="119" w:line="238" w:lineRule="atLeast"/>
        <w:jc w:val="both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lang w:eastAsia="zh-CN"/>
        </w:rPr>
        <w:t xml:space="preserve">Il sottoscritto, in osservanza a quanto stabilito dal </w:t>
      </w:r>
      <w:proofErr w:type="spellStart"/>
      <w:r w:rsidRPr="001146EB">
        <w:rPr>
          <w:rFonts w:ascii="Trebuchet MS" w:eastAsia="Times New Roman" w:hAnsi="Trebuchet MS" w:cs="Trebuchet MS"/>
          <w:lang w:eastAsia="zh-CN"/>
        </w:rPr>
        <w:t>D.Lgs</w:t>
      </w:r>
      <w:proofErr w:type="spellEnd"/>
      <w:r w:rsidRPr="001146EB">
        <w:rPr>
          <w:rFonts w:ascii="Trebuchet MS" w:eastAsia="Times New Roman" w:hAnsi="Trebuchet MS" w:cs="Trebuchet MS"/>
          <w:lang w:eastAsia="zh-CN"/>
        </w:rPr>
        <w:t xml:space="preserve"> 39 del 4/03/2014, si impegna ad effettuare tutte le verifiche di legge nei confronti di lavoratori e volontari che operano in attività a diretto e regolare contatto con minori.</w:t>
      </w:r>
    </w:p>
    <w:p w14:paraId="33433E36" w14:textId="77777777" w:rsidR="001146EB" w:rsidRPr="001146EB" w:rsidRDefault="001146EB" w:rsidP="001146EB">
      <w:pPr>
        <w:suppressAutoHyphens/>
        <w:spacing w:before="119" w:after="119" w:line="238" w:lineRule="atLeast"/>
        <w:rPr>
          <w:rFonts w:ascii="Trebuchet MS" w:eastAsia="Times New Roman" w:hAnsi="Trebuchet MS" w:cs="Trebuchet MS"/>
          <w:color w:val="auto"/>
          <w:lang w:eastAsia="zh-CN"/>
        </w:rPr>
      </w:pPr>
    </w:p>
    <w:p w14:paraId="35B66EC4" w14:textId="77777777" w:rsidR="001146EB" w:rsidRPr="001146EB" w:rsidRDefault="001146EB" w:rsidP="001146EB">
      <w:pPr>
        <w:suppressAutoHyphens/>
        <w:spacing w:before="119" w:after="0" w:line="238" w:lineRule="atLeast"/>
        <w:rPr>
          <w:rFonts w:ascii="Trebuchet MS" w:eastAsia="Times New Roman" w:hAnsi="Trebuchet MS" w:cs="Trebuchet MS"/>
          <w:lang w:eastAsia="zh-CN"/>
        </w:rPr>
      </w:pPr>
      <w:r w:rsidRPr="001146EB">
        <w:rPr>
          <w:rFonts w:ascii="Trebuchet MS" w:eastAsia="Times New Roman" w:hAnsi="Trebuchet MS" w:cs="Trebuchet MS"/>
          <w:lang w:eastAsia="zh-CN"/>
        </w:rPr>
        <w:t>Data……………………………</w:t>
      </w:r>
    </w:p>
    <w:p w14:paraId="32C4242E" w14:textId="77777777" w:rsidR="001146EB" w:rsidRPr="001146EB" w:rsidRDefault="001146EB" w:rsidP="001146EB">
      <w:pPr>
        <w:suppressAutoHyphens/>
        <w:spacing w:before="119" w:after="0" w:line="238" w:lineRule="atLeast"/>
        <w:rPr>
          <w:rFonts w:ascii="Trebuchet MS" w:eastAsia="Times New Roman" w:hAnsi="Trebuchet MS" w:cs="Trebuchet MS"/>
          <w:lang w:eastAsia="zh-CN"/>
        </w:rPr>
      </w:pPr>
    </w:p>
    <w:p w14:paraId="29ACBD6C" w14:textId="77777777" w:rsidR="001146EB" w:rsidRPr="001146EB" w:rsidRDefault="001146EB" w:rsidP="001146EB">
      <w:pPr>
        <w:suppressAutoHyphens/>
        <w:spacing w:before="119" w:after="0" w:line="238" w:lineRule="atLeast"/>
        <w:rPr>
          <w:rFonts w:ascii="Trebuchet MS" w:eastAsia="Times New Roman" w:hAnsi="Trebuchet MS" w:cs="Trebuchet MS"/>
          <w:color w:val="auto"/>
          <w:lang w:eastAsia="zh-CN"/>
        </w:rPr>
      </w:pPr>
      <w:r w:rsidRPr="001146EB">
        <w:rPr>
          <w:rFonts w:ascii="Trebuchet MS" w:eastAsia="Times New Roman" w:hAnsi="Trebuchet MS" w:cs="Trebuchet MS"/>
          <w:lang w:eastAsia="zh-CN"/>
        </w:rPr>
        <w:t>IL LEGALE RAPPRESENTANTE</w:t>
      </w:r>
      <w:bookmarkStart w:id="1" w:name="sdfootnote1anc"/>
    </w:p>
    <w:p w14:paraId="62EBA15D" w14:textId="77777777" w:rsidR="001146EB" w:rsidRPr="001146EB" w:rsidRDefault="001146EB" w:rsidP="001146EB">
      <w:pPr>
        <w:suppressAutoHyphens/>
        <w:spacing w:before="119" w:after="0" w:line="238" w:lineRule="atLeast"/>
        <w:rPr>
          <w:rFonts w:ascii="Trebuchet MS" w:eastAsia="Times New Roman" w:hAnsi="Trebuchet MS" w:cs="Trebuchet MS"/>
          <w:color w:val="auto"/>
          <w:lang w:eastAsia="zh-CN"/>
        </w:rPr>
      </w:pPr>
    </w:p>
    <w:p w14:paraId="049A516B" w14:textId="77777777" w:rsidR="001146EB" w:rsidRPr="001146EB" w:rsidRDefault="001146EB" w:rsidP="001146EB">
      <w:pPr>
        <w:suppressAutoHyphens/>
        <w:spacing w:before="119" w:after="0" w:line="238" w:lineRule="atLeast"/>
        <w:rPr>
          <w:rFonts w:ascii="Trebuchet MS" w:eastAsia="Times New Roman" w:hAnsi="Trebuchet MS" w:cs="Trebuchet MS"/>
          <w:b/>
          <w:bCs/>
          <w:u w:val="single"/>
          <w:lang w:eastAsia="zh-CN"/>
        </w:rPr>
      </w:pPr>
      <w:r w:rsidRPr="001146EB">
        <w:rPr>
          <w:rFonts w:ascii="Trebuchet MS" w:eastAsia="Times New Roman" w:hAnsi="Trebuchet MS" w:cs="Trebuchet MS"/>
          <w:color w:val="auto"/>
          <w:lang w:eastAsia="zh-CN"/>
        </w:rPr>
        <w:t>_______________________________</w:t>
      </w:r>
      <w:bookmarkStart w:id="2" w:name="sdfootnote1sym"/>
      <w:bookmarkEnd w:id="1"/>
    </w:p>
    <w:p w14:paraId="2F32272D" w14:textId="77777777" w:rsidR="001146EB" w:rsidRPr="001146EB" w:rsidRDefault="001146EB" w:rsidP="001146EB">
      <w:pPr>
        <w:suppressAutoHyphens/>
        <w:spacing w:before="119" w:after="0" w:line="238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146EB">
        <w:rPr>
          <w:rFonts w:ascii="Trebuchet MS" w:eastAsia="Times New Roman" w:hAnsi="Trebuchet MS" w:cs="Trebuchet MS"/>
          <w:b/>
          <w:bCs/>
          <w:u w:val="single"/>
          <w:lang w:eastAsia="zh-CN"/>
        </w:rPr>
        <w:t>N.B. Allegare documento di identità valido del sottoscrittore</w:t>
      </w:r>
      <w:bookmarkEnd w:id="2"/>
    </w:p>
    <w:sectPr w:rsidR="001146EB" w:rsidRPr="001146EB">
      <w:pgSz w:w="11906" w:h="16838"/>
      <w:pgMar w:top="1417" w:right="1134" w:bottom="1176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7CE625A"/>
    <w:multiLevelType w:val="hybridMultilevel"/>
    <w:tmpl w:val="C82A7D26"/>
    <w:lvl w:ilvl="0" w:tplc="BE66C65C">
      <w:start w:val="1"/>
      <w:numFmt w:val="decimal"/>
      <w:lvlText w:val="%1."/>
      <w:lvlJc w:val="left"/>
      <w:pPr>
        <w:ind w:left="70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26B1CC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48BED8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0F958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3AD188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CE2804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6F442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92E576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8A78E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840796"/>
    <w:multiLevelType w:val="hybridMultilevel"/>
    <w:tmpl w:val="73F02C2E"/>
    <w:lvl w:ilvl="0" w:tplc="44FE54C8">
      <w:start w:val="1"/>
      <w:numFmt w:val="decimal"/>
      <w:lvlText w:val="%1.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0C665E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826F8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A24A88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6265BE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E04F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1655BA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5097D6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61B62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453ABE"/>
    <w:multiLevelType w:val="hybridMultilevel"/>
    <w:tmpl w:val="7E68DBA8"/>
    <w:lvl w:ilvl="0" w:tplc="653C07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82B1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0E8D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AE52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86F9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0CD5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A4E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4AE5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831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89"/>
    <w:rsid w:val="000E75A6"/>
    <w:rsid w:val="001146EB"/>
    <w:rsid w:val="002A6F89"/>
    <w:rsid w:val="004C5084"/>
    <w:rsid w:val="00581B2B"/>
    <w:rsid w:val="005B2859"/>
    <w:rsid w:val="007B2528"/>
    <w:rsid w:val="007F7C98"/>
    <w:rsid w:val="008069B0"/>
    <w:rsid w:val="00971095"/>
    <w:rsid w:val="0098252D"/>
    <w:rsid w:val="00A26725"/>
    <w:rsid w:val="00B012B1"/>
    <w:rsid w:val="00B10DD0"/>
    <w:rsid w:val="00B86813"/>
    <w:rsid w:val="00CB6FA5"/>
    <w:rsid w:val="00D15430"/>
    <w:rsid w:val="00F60FCB"/>
    <w:rsid w:val="00FA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7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0E75A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0E75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gioiatauro@asme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A/1</vt:lpstr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A/1</dc:title>
  <dc:creator>tassinari.anelita</dc:creator>
  <cp:lastModifiedBy>Segreteria  Uff ALBO</cp:lastModifiedBy>
  <cp:revision>17</cp:revision>
  <cp:lastPrinted>2025-05-05T11:37:00Z</cp:lastPrinted>
  <dcterms:created xsi:type="dcterms:W3CDTF">2024-12-03T15:58:00Z</dcterms:created>
  <dcterms:modified xsi:type="dcterms:W3CDTF">2025-05-05T11:37:00Z</dcterms:modified>
</cp:coreProperties>
</file>